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796DB" w14:textId="77777777" w:rsidR="00AE1D1A" w:rsidRDefault="00AE1D1A" w:rsidP="00AE1D1A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OFERTA</w:t>
      </w:r>
    </w:p>
    <w:p w14:paraId="17A3285A" w14:textId="77777777" w:rsidR="00E07FED" w:rsidRDefault="00861A58" w:rsidP="00661792">
      <w:pPr>
        <w:shd w:val="clear" w:color="auto" w:fill="FFFFFF"/>
        <w:tabs>
          <w:tab w:val="left" w:pos="341"/>
        </w:tabs>
        <w:spacing w:line="274" w:lineRule="exact"/>
        <w:ind w:left="24"/>
        <w:jc w:val="center"/>
      </w:pPr>
      <w:r>
        <w:rPr>
          <w:b/>
          <w:spacing w:val="-2"/>
          <w:sz w:val="22"/>
          <w:szCs w:val="22"/>
        </w:rPr>
        <w:t xml:space="preserve"> na</w:t>
      </w:r>
      <w:r w:rsidR="00367058">
        <w:rPr>
          <w:b/>
          <w:spacing w:val="-2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„ Modernizację drzwi w budynku hotelowym w Kalsku”</w:t>
      </w:r>
    </w:p>
    <w:p w14:paraId="694FC189" w14:textId="77777777" w:rsidR="00AE1D1A" w:rsidRDefault="00AE1D1A" w:rsidP="00AE1D1A">
      <w:pPr>
        <w:rPr>
          <w:sz w:val="22"/>
          <w:szCs w:val="22"/>
        </w:rPr>
      </w:pPr>
    </w:p>
    <w:p w14:paraId="33C0917E" w14:textId="77777777" w:rsidR="00AE1D1A" w:rsidRDefault="00AE1D1A" w:rsidP="00AE1D1A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spacing w:line="360" w:lineRule="auto"/>
      </w:pPr>
      <w:r>
        <w:rPr>
          <w:sz w:val="22"/>
          <w:szCs w:val="22"/>
        </w:rPr>
        <w:t>Nazwa i adres wykonawcy</w:t>
      </w:r>
      <w:r>
        <w:rPr>
          <w:sz w:val="22"/>
          <w:szCs w:val="22"/>
        </w:rPr>
        <w:tab/>
      </w:r>
    </w:p>
    <w:p w14:paraId="7D9A57C0" w14:textId="77777777" w:rsidR="00AE1D1A" w:rsidRDefault="00AE1D1A" w:rsidP="00AE1D1A">
      <w:pPr>
        <w:numPr>
          <w:ilvl w:val="0"/>
          <w:numId w:val="1"/>
        </w:numPr>
        <w:shd w:val="clear" w:color="auto" w:fill="FFFFFF"/>
        <w:tabs>
          <w:tab w:val="left" w:pos="562"/>
          <w:tab w:val="left" w:leader="dot" w:pos="8794"/>
        </w:tabs>
        <w:spacing w:line="360" w:lineRule="auto"/>
      </w:pPr>
      <w:r>
        <w:rPr>
          <w:sz w:val="22"/>
          <w:szCs w:val="22"/>
        </w:rPr>
        <w:t>Osoba do kontaktu ……………………………………………….., tel. ………………</w:t>
      </w:r>
    </w:p>
    <w:p w14:paraId="25255DCF" w14:textId="77777777" w:rsidR="00AE1D1A" w:rsidRDefault="00AE1D1A" w:rsidP="00AE1D1A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360" w:lineRule="auto"/>
      </w:pPr>
      <w:r>
        <w:rPr>
          <w:spacing w:val="-1"/>
          <w:sz w:val="22"/>
          <w:szCs w:val="22"/>
        </w:rPr>
        <w:t>Oferuję wykonanie przedmiotu zamówienia za:</w:t>
      </w:r>
    </w:p>
    <w:p w14:paraId="258C87D2" w14:textId="77777777" w:rsidR="00AE1D1A" w:rsidRDefault="00AE1D1A" w:rsidP="00AE1D1A">
      <w:pPr>
        <w:shd w:val="clear" w:color="auto" w:fill="FFFFFF"/>
        <w:tabs>
          <w:tab w:val="left" w:leader="dot" w:pos="3610"/>
          <w:tab w:val="left" w:leader="dot" w:pos="9000"/>
        </w:tabs>
        <w:spacing w:line="360" w:lineRule="auto"/>
        <w:ind w:left="322"/>
      </w:pPr>
      <w:r>
        <w:rPr>
          <w:spacing w:val="-2"/>
          <w:sz w:val="22"/>
          <w:szCs w:val="22"/>
        </w:rPr>
        <w:t xml:space="preserve">   Cenę netto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zł (słownie złotych</w:t>
      </w:r>
      <w:r>
        <w:rPr>
          <w:sz w:val="22"/>
          <w:szCs w:val="22"/>
        </w:rPr>
        <w:t xml:space="preserve"> …………………………………………..</w:t>
      </w:r>
      <w:r>
        <w:rPr>
          <w:bCs/>
          <w:sz w:val="22"/>
          <w:szCs w:val="22"/>
        </w:rPr>
        <w:t>)</w:t>
      </w:r>
    </w:p>
    <w:p w14:paraId="1B4350EB" w14:textId="77777777" w:rsidR="00AE1D1A" w:rsidRDefault="00AE1D1A" w:rsidP="00AE1D1A">
      <w:pPr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ind w:left="312"/>
      </w:pPr>
      <w:r>
        <w:rPr>
          <w:spacing w:val="-3"/>
          <w:sz w:val="22"/>
          <w:szCs w:val="22"/>
        </w:rPr>
        <w:t xml:space="preserve">   Podatek VAT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zł (słownie złotych</w:t>
      </w:r>
      <w:r>
        <w:rPr>
          <w:sz w:val="22"/>
          <w:szCs w:val="22"/>
        </w:rPr>
        <w:tab/>
        <w:t>)</w:t>
      </w:r>
    </w:p>
    <w:p w14:paraId="008401BF" w14:textId="145552C5" w:rsidR="00AE1D1A" w:rsidRDefault="00AE1D1A" w:rsidP="00AE1D1A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254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    Cenę brutto</w:t>
      </w:r>
      <w:r>
        <w:rPr>
          <w:sz w:val="22"/>
          <w:szCs w:val="22"/>
        </w:rPr>
        <w:tab/>
      </w:r>
      <w:r>
        <w:rPr>
          <w:spacing w:val="-1"/>
          <w:sz w:val="22"/>
          <w:szCs w:val="22"/>
        </w:rPr>
        <w:t>zł (słownie złotych</w:t>
      </w:r>
      <w:r>
        <w:rPr>
          <w:sz w:val="22"/>
          <w:szCs w:val="22"/>
        </w:rPr>
        <w:tab/>
        <w:t>)</w:t>
      </w:r>
    </w:p>
    <w:p w14:paraId="28550B36" w14:textId="5854C618" w:rsidR="00EE0AC4" w:rsidRDefault="00EE0AC4" w:rsidP="00EE0AC4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</w:pPr>
      <w:r>
        <w:rPr>
          <w:sz w:val="22"/>
          <w:szCs w:val="22"/>
        </w:rPr>
        <w:t>4. Oferuję termin gwarancji</w:t>
      </w:r>
      <w:r w:rsidR="0098767D">
        <w:rPr>
          <w:sz w:val="22"/>
          <w:szCs w:val="22"/>
        </w:rPr>
        <w:t xml:space="preserve"> 36 miesięcy. </w:t>
      </w:r>
    </w:p>
    <w:p w14:paraId="63439C9B" w14:textId="62CF6802" w:rsidR="00AE1D1A" w:rsidRDefault="00AE1D1A" w:rsidP="00AE1D1A">
      <w:pPr>
        <w:shd w:val="clear" w:color="auto" w:fill="FFFFFF"/>
        <w:tabs>
          <w:tab w:val="left" w:pos="562"/>
        </w:tabs>
      </w:pPr>
      <w:r>
        <w:rPr>
          <w:spacing w:val="-11"/>
          <w:sz w:val="22"/>
          <w:szCs w:val="22"/>
        </w:rPr>
        <w:t>4.</w:t>
      </w:r>
      <w:r>
        <w:rPr>
          <w:sz w:val="22"/>
          <w:szCs w:val="22"/>
        </w:rPr>
        <w:t xml:space="preserve"> Oświadczam, że zapoznałem się z opisem przedmiotu zamówienia i nie wnoszę do</w:t>
      </w:r>
      <w:r w:rsidR="00EE0AC4">
        <w:rPr>
          <w:sz w:val="22"/>
          <w:szCs w:val="22"/>
        </w:rPr>
        <w:t xml:space="preserve"> </w:t>
      </w:r>
      <w:r>
        <w:rPr>
          <w:sz w:val="22"/>
          <w:szCs w:val="22"/>
        </w:rPr>
        <w:t>niego zastrzeżeń oraz uzyskałem niezbędne informacje do przygotowania oferty.</w:t>
      </w:r>
    </w:p>
    <w:p w14:paraId="33DBC432" w14:textId="77777777" w:rsidR="00AE1D1A" w:rsidRDefault="00AE1D1A" w:rsidP="00AE1D1A">
      <w:pPr>
        <w:jc w:val="both"/>
      </w:pPr>
      <w:r>
        <w:rPr>
          <w:spacing w:val="-1"/>
          <w:sz w:val="22"/>
          <w:szCs w:val="22"/>
        </w:rPr>
        <w:t xml:space="preserve">5. </w:t>
      </w:r>
      <w:r>
        <w:rPr>
          <w:sz w:val="22"/>
          <w:szCs w:val="22"/>
        </w:rPr>
        <w:t>Oświadczam, że cena brutto podana w niniejszym formularzu ofertowym zawiera wszystkie koszty wykonania zamówienia, jakie ponosi Ośrodek.</w:t>
      </w:r>
    </w:p>
    <w:p w14:paraId="110287F6" w14:textId="77777777" w:rsidR="00AE1D1A" w:rsidRDefault="00AE1D1A" w:rsidP="00AE1D1A">
      <w:pPr>
        <w:shd w:val="clear" w:color="auto" w:fill="FFFFFF"/>
        <w:tabs>
          <w:tab w:val="left" w:pos="624"/>
        </w:tabs>
        <w:jc w:val="both"/>
      </w:pPr>
      <w:r>
        <w:rPr>
          <w:sz w:val="22"/>
          <w:szCs w:val="22"/>
        </w:rPr>
        <w:t xml:space="preserve">6. Oświadczam, że w przypadku wyboru mojej oferty, zobowiązuję się </w:t>
      </w:r>
      <w:r>
        <w:rPr>
          <w:spacing w:val="-2"/>
          <w:sz w:val="22"/>
          <w:szCs w:val="22"/>
        </w:rPr>
        <w:t>do realizacji zamówienia na warunkach określonych w zapytaniu cenowym.</w:t>
      </w:r>
    </w:p>
    <w:p w14:paraId="29269B05" w14:textId="77777777" w:rsidR="00AE1D1A" w:rsidRPr="00021905" w:rsidRDefault="00AE1D1A" w:rsidP="00AE1D1A">
      <w:pPr>
        <w:spacing w:before="120" w:after="120"/>
        <w:contextualSpacing/>
        <w:jc w:val="both"/>
        <w:rPr>
          <w:sz w:val="22"/>
          <w:szCs w:val="22"/>
        </w:rPr>
      </w:pPr>
      <w:r w:rsidRPr="00021905">
        <w:rPr>
          <w:spacing w:val="-2"/>
          <w:sz w:val="22"/>
          <w:szCs w:val="22"/>
        </w:rPr>
        <w:t xml:space="preserve">7. </w:t>
      </w:r>
      <w:r w:rsidRPr="00021905">
        <w:rPr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915E090" w14:textId="77777777" w:rsidR="00AE1D1A" w:rsidRPr="001F4A19" w:rsidRDefault="00AE1D1A" w:rsidP="00AE1D1A">
      <w:pPr>
        <w:pStyle w:val="Akapitzlist1"/>
        <w:widowControl/>
        <w:numPr>
          <w:ilvl w:val="0"/>
          <w:numId w:val="2"/>
        </w:numPr>
        <w:spacing w:after="150"/>
        <w:ind w:left="426" w:hanging="426"/>
        <w:jc w:val="both"/>
        <w:rPr>
          <w:sz w:val="16"/>
          <w:szCs w:val="16"/>
        </w:rPr>
      </w:pPr>
      <w:r w:rsidRPr="001F4A19">
        <w:rPr>
          <w:sz w:val="16"/>
          <w:szCs w:val="16"/>
        </w:rPr>
        <w:t xml:space="preserve">Administratorem Pani/Pana danych osobowych jest Lubuski Ośrodek Doradztwa Rolniczego w Kalsku, Kalsk 91, 66-100 Sulechów, tel.: 68 385 20 91, e-mail: </w:t>
      </w:r>
      <w:hyperlink r:id="rId7" w:history="1">
        <w:r w:rsidRPr="001F4A19">
          <w:rPr>
            <w:rStyle w:val="Hipercze"/>
            <w:sz w:val="16"/>
            <w:szCs w:val="16"/>
          </w:rPr>
          <w:t>sekretariat@lodr.pl</w:t>
        </w:r>
      </w:hyperlink>
      <w:r w:rsidRPr="001F4A19">
        <w:rPr>
          <w:sz w:val="16"/>
          <w:szCs w:val="16"/>
        </w:rPr>
        <w:t xml:space="preserve"> ;</w:t>
      </w:r>
    </w:p>
    <w:p w14:paraId="6754D4AB" w14:textId="77777777" w:rsidR="00AE1D1A" w:rsidRPr="001F4A19" w:rsidRDefault="00AE1D1A" w:rsidP="00AE1D1A">
      <w:pPr>
        <w:pStyle w:val="Akapitzlist1"/>
        <w:widowControl/>
        <w:numPr>
          <w:ilvl w:val="0"/>
          <w:numId w:val="3"/>
        </w:numPr>
        <w:spacing w:after="150"/>
        <w:ind w:left="426" w:hanging="426"/>
        <w:jc w:val="both"/>
        <w:rPr>
          <w:sz w:val="16"/>
          <w:szCs w:val="16"/>
        </w:rPr>
      </w:pPr>
      <w:r w:rsidRPr="001F4A19">
        <w:rPr>
          <w:sz w:val="16"/>
          <w:szCs w:val="16"/>
        </w:rPr>
        <w:t xml:space="preserve">Lubuski Ośrodek Doradztwa Rolniczego (w skrócie LODR) wyznaczył Inspektora ochrony danych osobowych, z którym można kontaktować się w sprawach związanych Pani/Pana danymi osobowymi; dane kontaktowe, adres e-mail: 68 385 20 91 wew. 341, tel. kom. 513 978 936, lub poprzez e-mail: </w:t>
      </w:r>
      <w:hyperlink r:id="rId8" w:history="1">
        <w:r w:rsidRPr="001F4A19">
          <w:rPr>
            <w:color w:val="0000FF"/>
            <w:sz w:val="16"/>
            <w:szCs w:val="16"/>
            <w:u w:val="single"/>
          </w:rPr>
          <w:t>iod@lodr.pl</w:t>
        </w:r>
      </w:hyperlink>
      <w:r w:rsidRPr="001F4A19">
        <w:rPr>
          <w:sz w:val="16"/>
          <w:szCs w:val="16"/>
        </w:rPr>
        <w:t xml:space="preserve"> ;</w:t>
      </w:r>
    </w:p>
    <w:p w14:paraId="3C6F9497" w14:textId="77777777" w:rsidR="00AE1D1A" w:rsidRPr="001F4A19" w:rsidRDefault="00AE1D1A" w:rsidP="00AE1D1A">
      <w:pPr>
        <w:pStyle w:val="Akapitzlist1"/>
        <w:widowControl/>
        <w:numPr>
          <w:ilvl w:val="0"/>
          <w:numId w:val="3"/>
        </w:numPr>
        <w:spacing w:after="150"/>
        <w:ind w:left="426" w:hanging="426"/>
        <w:jc w:val="both"/>
        <w:rPr>
          <w:sz w:val="16"/>
          <w:szCs w:val="16"/>
        </w:rPr>
      </w:pPr>
      <w:r w:rsidRPr="001F4A19">
        <w:rPr>
          <w:sz w:val="16"/>
          <w:szCs w:val="16"/>
        </w:rPr>
        <w:t>Pani/Pana dane osobowe przetwarzane będą na podstawie art. 6 ust. 1 lit. b i c</w:t>
      </w:r>
      <w:r w:rsidRPr="001F4A19">
        <w:rPr>
          <w:i/>
          <w:sz w:val="16"/>
          <w:szCs w:val="16"/>
        </w:rPr>
        <w:t xml:space="preserve"> </w:t>
      </w:r>
      <w:r w:rsidRPr="001F4A19">
        <w:rPr>
          <w:sz w:val="16"/>
          <w:szCs w:val="16"/>
        </w:rPr>
        <w:t xml:space="preserve">RODO w celu związanym z postępowaniem o udzielenie zamówienia publicznego pn. …..…. (wpisać), prowadzonym na podstawie Regulaminu udzielania zamówień publicznych </w:t>
      </w:r>
      <w:r w:rsidRPr="001F4A19">
        <w:rPr>
          <w:color w:val="000000"/>
          <w:sz w:val="16"/>
          <w:szCs w:val="16"/>
        </w:rPr>
        <w:t>o wartości nieprzekraczającej</w:t>
      </w:r>
      <w:r w:rsidRPr="001F4A19">
        <w:rPr>
          <w:sz w:val="16"/>
          <w:szCs w:val="16"/>
        </w:rPr>
        <w:t xml:space="preserve"> kwoty 130.000,00 zł., w Lubuskim Ośrodku Doradztwa Rolniczego w Kalsku;</w:t>
      </w:r>
    </w:p>
    <w:p w14:paraId="1FA430FC" w14:textId="77777777" w:rsidR="00AE1D1A" w:rsidRPr="001F4A19" w:rsidRDefault="00AE1D1A" w:rsidP="00AE1D1A">
      <w:pPr>
        <w:pStyle w:val="Akapitzlist1"/>
        <w:widowControl/>
        <w:numPr>
          <w:ilvl w:val="0"/>
          <w:numId w:val="3"/>
        </w:numPr>
        <w:spacing w:after="150"/>
        <w:ind w:left="426" w:hanging="426"/>
        <w:jc w:val="both"/>
        <w:rPr>
          <w:sz w:val="16"/>
          <w:szCs w:val="16"/>
        </w:rPr>
      </w:pPr>
      <w:r w:rsidRPr="001F4A19">
        <w:rPr>
          <w:sz w:val="16"/>
          <w:szCs w:val="16"/>
        </w:rPr>
        <w:t xml:space="preserve">Odbiorcami Pani/Pana danych osobowych będą osoby lub podmioty, którym udostępniona zostanie dokumentacja postępowania na podstawie przepisów prawa, w tym na podstawie ustawy o dostępie do informacji publicznej z dnia 26.09.2001r.;  </w:t>
      </w:r>
    </w:p>
    <w:p w14:paraId="78F7FC00" w14:textId="77777777" w:rsidR="00AE1D1A" w:rsidRPr="001F4A19" w:rsidRDefault="00AE1D1A" w:rsidP="00AE1D1A">
      <w:pPr>
        <w:pStyle w:val="Akapitzlist1"/>
        <w:widowControl/>
        <w:numPr>
          <w:ilvl w:val="0"/>
          <w:numId w:val="3"/>
        </w:numPr>
        <w:spacing w:after="150"/>
        <w:ind w:left="426" w:hanging="426"/>
        <w:jc w:val="both"/>
        <w:rPr>
          <w:sz w:val="16"/>
          <w:szCs w:val="16"/>
        </w:rPr>
      </w:pPr>
      <w:r w:rsidRPr="001F4A19">
        <w:rPr>
          <w:sz w:val="16"/>
          <w:szCs w:val="16"/>
        </w:rPr>
        <w:t>Pani/Pana dane osobowe będą przechowywane przez okres 5 lat od dnia zakończenia postępowania o udzielenie zamówienia;</w:t>
      </w:r>
    </w:p>
    <w:p w14:paraId="5C8B7EA4" w14:textId="77777777" w:rsidR="00AE1D1A" w:rsidRPr="001F4A19" w:rsidRDefault="00AE1D1A" w:rsidP="00AE1D1A">
      <w:pPr>
        <w:pStyle w:val="Akapitzlist1"/>
        <w:widowControl/>
        <w:numPr>
          <w:ilvl w:val="0"/>
          <w:numId w:val="3"/>
        </w:numPr>
        <w:spacing w:after="150"/>
        <w:ind w:left="426" w:hanging="426"/>
        <w:jc w:val="both"/>
        <w:rPr>
          <w:sz w:val="16"/>
          <w:szCs w:val="16"/>
        </w:rPr>
      </w:pPr>
      <w:r w:rsidRPr="001F4A19">
        <w:rPr>
          <w:sz w:val="16"/>
          <w:szCs w:val="16"/>
        </w:rPr>
        <w:t xml:space="preserve">Obowiązek podania przez Panią/Pana danych osobowych, bezpośrednio Pani/Pana dotyczących, jest związany z udziałem w postępowaniu o udzielenie zamówienia publicznego; </w:t>
      </w:r>
    </w:p>
    <w:p w14:paraId="6E86301E" w14:textId="77777777" w:rsidR="00AE1D1A" w:rsidRPr="001F4A19" w:rsidRDefault="00AE1D1A" w:rsidP="00AE1D1A">
      <w:pPr>
        <w:pStyle w:val="Akapitzlist1"/>
        <w:widowControl/>
        <w:numPr>
          <w:ilvl w:val="0"/>
          <w:numId w:val="3"/>
        </w:numPr>
        <w:spacing w:after="150"/>
        <w:ind w:left="426" w:hanging="426"/>
        <w:jc w:val="both"/>
        <w:rPr>
          <w:sz w:val="16"/>
          <w:szCs w:val="16"/>
        </w:rPr>
      </w:pPr>
      <w:r w:rsidRPr="001F4A19">
        <w:rPr>
          <w:sz w:val="16"/>
          <w:szCs w:val="16"/>
        </w:rPr>
        <w:t>W odniesieniu do Pani/Pana danych osobowych decyzje nie będą podejmowane w sposób zautomatyzowany, stosowanie do art. 22 RODO;</w:t>
      </w:r>
    </w:p>
    <w:p w14:paraId="2CF0E73C" w14:textId="77777777" w:rsidR="00AE1D1A" w:rsidRPr="001F4A19" w:rsidRDefault="00AE1D1A" w:rsidP="00AE1D1A">
      <w:pPr>
        <w:pStyle w:val="Akapitzlist1"/>
        <w:widowControl/>
        <w:numPr>
          <w:ilvl w:val="0"/>
          <w:numId w:val="3"/>
        </w:numPr>
        <w:spacing w:after="150"/>
        <w:ind w:left="426" w:hanging="426"/>
        <w:jc w:val="both"/>
        <w:rPr>
          <w:sz w:val="16"/>
          <w:szCs w:val="16"/>
        </w:rPr>
      </w:pPr>
      <w:r w:rsidRPr="001F4A19">
        <w:rPr>
          <w:sz w:val="16"/>
          <w:szCs w:val="16"/>
        </w:rPr>
        <w:t>Posiada Pani/Pan:</w:t>
      </w:r>
    </w:p>
    <w:p w14:paraId="30E3B7D9" w14:textId="77777777" w:rsidR="00AE1D1A" w:rsidRPr="001F4A19" w:rsidRDefault="00AE1D1A" w:rsidP="00AE1D1A">
      <w:pPr>
        <w:pStyle w:val="Akapitzlist1"/>
        <w:widowControl/>
        <w:numPr>
          <w:ilvl w:val="0"/>
          <w:numId w:val="4"/>
        </w:numPr>
        <w:spacing w:after="150"/>
        <w:ind w:left="709" w:hanging="283"/>
        <w:jc w:val="both"/>
        <w:rPr>
          <w:sz w:val="16"/>
          <w:szCs w:val="16"/>
        </w:rPr>
      </w:pPr>
      <w:r w:rsidRPr="001F4A19">
        <w:rPr>
          <w:sz w:val="16"/>
          <w:szCs w:val="16"/>
        </w:rPr>
        <w:t>na podstawie art. 15 RODO prawo dostępu do danych osobowych Pani/Pana dotyczących;</w:t>
      </w:r>
    </w:p>
    <w:p w14:paraId="2B10CB83" w14:textId="77777777" w:rsidR="00AE1D1A" w:rsidRPr="001F4A19" w:rsidRDefault="00AE1D1A" w:rsidP="00AE1D1A">
      <w:pPr>
        <w:pStyle w:val="Akapitzlist1"/>
        <w:widowControl/>
        <w:numPr>
          <w:ilvl w:val="0"/>
          <w:numId w:val="4"/>
        </w:numPr>
        <w:spacing w:after="150"/>
        <w:ind w:left="709" w:hanging="283"/>
        <w:jc w:val="both"/>
        <w:rPr>
          <w:sz w:val="16"/>
          <w:szCs w:val="16"/>
        </w:rPr>
      </w:pPr>
      <w:r w:rsidRPr="001F4A19">
        <w:rPr>
          <w:sz w:val="16"/>
          <w:szCs w:val="16"/>
        </w:rPr>
        <w:t>na podstawie art. 16 RODO prawo do sprostowania Pani/Pana danych osobowych</w:t>
      </w:r>
      <w:r w:rsidRPr="001F4A19">
        <w:rPr>
          <w:b/>
          <w:sz w:val="16"/>
          <w:szCs w:val="16"/>
          <w:vertAlign w:val="superscript"/>
        </w:rPr>
        <w:t>*</w:t>
      </w:r>
      <w:r w:rsidRPr="001F4A19">
        <w:rPr>
          <w:sz w:val="16"/>
          <w:szCs w:val="16"/>
        </w:rPr>
        <w:t>;</w:t>
      </w:r>
    </w:p>
    <w:p w14:paraId="3E5C2599" w14:textId="77777777" w:rsidR="00AE1D1A" w:rsidRPr="001F4A19" w:rsidRDefault="00AE1D1A" w:rsidP="00AE1D1A">
      <w:pPr>
        <w:pStyle w:val="Akapitzlist1"/>
        <w:widowControl/>
        <w:numPr>
          <w:ilvl w:val="0"/>
          <w:numId w:val="4"/>
        </w:numPr>
        <w:spacing w:after="150"/>
        <w:ind w:left="709" w:hanging="283"/>
        <w:jc w:val="both"/>
        <w:rPr>
          <w:sz w:val="16"/>
          <w:szCs w:val="16"/>
        </w:rPr>
      </w:pPr>
      <w:r w:rsidRPr="001F4A19">
        <w:rPr>
          <w:sz w:val="16"/>
          <w:szCs w:val="16"/>
        </w:rPr>
        <w:t xml:space="preserve">na podstawie art. 18 RODO prawo żądania od administratora ograniczenia przetwarzania danych osobowych z zastrzeżeniem przypadków, o których mowa w art. 18 ust. 2 RODO **;  </w:t>
      </w:r>
    </w:p>
    <w:p w14:paraId="701B4395" w14:textId="77777777" w:rsidR="00AE1D1A" w:rsidRPr="001F4A19" w:rsidRDefault="00AE1D1A" w:rsidP="00AE1D1A">
      <w:pPr>
        <w:pStyle w:val="Akapitzlist1"/>
        <w:widowControl/>
        <w:numPr>
          <w:ilvl w:val="0"/>
          <w:numId w:val="4"/>
        </w:numPr>
        <w:spacing w:after="150"/>
        <w:ind w:left="709" w:hanging="283"/>
        <w:jc w:val="both"/>
        <w:rPr>
          <w:sz w:val="16"/>
          <w:szCs w:val="16"/>
        </w:rPr>
      </w:pPr>
      <w:r w:rsidRPr="001F4A19">
        <w:rPr>
          <w:sz w:val="16"/>
          <w:szCs w:val="16"/>
        </w:rPr>
        <w:t>prawo do wniesienia skargi do Prezesa Urzędu Ochrony Danych Osobowych, gdy uzna Pani/Pan, że przetwarzanie danych osobowych Pani/Pana dotyczących narusza przepisy RODO;</w:t>
      </w:r>
    </w:p>
    <w:p w14:paraId="60FCA5A3" w14:textId="77777777" w:rsidR="00AE1D1A" w:rsidRPr="001F4A19" w:rsidRDefault="00AE1D1A" w:rsidP="00AE1D1A">
      <w:pPr>
        <w:pStyle w:val="Akapitzlist1"/>
        <w:widowControl/>
        <w:numPr>
          <w:ilvl w:val="0"/>
          <w:numId w:val="3"/>
        </w:numPr>
        <w:spacing w:after="150"/>
        <w:ind w:left="426" w:hanging="426"/>
        <w:jc w:val="both"/>
        <w:rPr>
          <w:sz w:val="16"/>
          <w:szCs w:val="16"/>
        </w:rPr>
      </w:pPr>
      <w:r w:rsidRPr="001F4A19">
        <w:rPr>
          <w:sz w:val="16"/>
          <w:szCs w:val="16"/>
        </w:rPr>
        <w:t>Nie przysługuje Pani/Panu:</w:t>
      </w:r>
    </w:p>
    <w:p w14:paraId="576B3774" w14:textId="77777777" w:rsidR="00AE1D1A" w:rsidRPr="001F4A19" w:rsidRDefault="00AE1D1A" w:rsidP="00AE1D1A">
      <w:pPr>
        <w:pStyle w:val="Akapitzlist1"/>
        <w:widowControl/>
        <w:numPr>
          <w:ilvl w:val="0"/>
          <w:numId w:val="5"/>
        </w:numPr>
        <w:spacing w:after="150"/>
        <w:ind w:left="709" w:hanging="283"/>
        <w:jc w:val="both"/>
        <w:rPr>
          <w:sz w:val="16"/>
          <w:szCs w:val="16"/>
        </w:rPr>
      </w:pPr>
      <w:r w:rsidRPr="001F4A19">
        <w:rPr>
          <w:sz w:val="16"/>
          <w:szCs w:val="16"/>
        </w:rPr>
        <w:t>w związku z art.17 ust. 3 lit. b, d lub e RODO prawo do usunięcia danych osobowych;</w:t>
      </w:r>
    </w:p>
    <w:p w14:paraId="473B43CB" w14:textId="77777777" w:rsidR="00AE1D1A" w:rsidRPr="001F4A19" w:rsidRDefault="00AE1D1A" w:rsidP="00AE1D1A">
      <w:pPr>
        <w:pStyle w:val="Akapitzlist1"/>
        <w:widowControl/>
        <w:numPr>
          <w:ilvl w:val="0"/>
          <w:numId w:val="5"/>
        </w:numPr>
        <w:spacing w:after="150"/>
        <w:ind w:left="709" w:hanging="283"/>
        <w:jc w:val="both"/>
        <w:rPr>
          <w:sz w:val="16"/>
          <w:szCs w:val="16"/>
        </w:rPr>
      </w:pPr>
      <w:r w:rsidRPr="001F4A19">
        <w:rPr>
          <w:sz w:val="16"/>
          <w:szCs w:val="16"/>
        </w:rPr>
        <w:t>prawo do przenoszenia danych osobowych, o którym mowa w art.20 RODO;</w:t>
      </w:r>
    </w:p>
    <w:p w14:paraId="47A496BE" w14:textId="77777777" w:rsidR="00AE1D1A" w:rsidRPr="001F4A19" w:rsidRDefault="00AE1D1A" w:rsidP="00AE1D1A">
      <w:pPr>
        <w:pStyle w:val="Akapitzlist1"/>
        <w:widowControl/>
        <w:numPr>
          <w:ilvl w:val="0"/>
          <w:numId w:val="5"/>
        </w:numPr>
        <w:spacing w:after="150"/>
        <w:ind w:left="709" w:hanging="283"/>
        <w:jc w:val="both"/>
        <w:rPr>
          <w:sz w:val="16"/>
          <w:szCs w:val="16"/>
        </w:rPr>
      </w:pPr>
      <w:r w:rsidRPr="001F4A19">
        <w:rPr>
          <w:bCs/>
          <w:sz w:val="16"/>
          <w:szCs w:val="16"/>
        </w:rPr>
        <w:t xml:space="preserve">na podstawie art.21 RODO prawo sprzeciwu, wobec przetwarzania danych osobowych, gdyż podstawą prawną przetwarzania Pani/Pana danych osobowych jest art. 6 ust. 1 lit. b i c RODO. </w:t>
      </w:r>
    </w:p>
    <w:p w14:paraId="1037C241" w14:textId="77777777" w:rsidR="00AE1D1A" w:rsidRPr="00021905" w:rsidRDefault="00AE1D1A" w:rsidP="00AE1D1A">
      <w:pPr>
        <w:pStyle w:val="Akapitzlist1"/>
        <w:widowControl/>
        <w:spacing w:after="150"/>
        <w:ind w:left="709"/>
        <w:jc w:val="both"/>
        <w:rPr>
          <w:sz w:val="22"/>
          <w:szCs w:val="22"/>
        </w:rPr>
      </w:pPr>
    </w:p>
    <w:p w14:paraId="4623F92D" w14:textId="66469537" w:rsidR="00AE1D1A" w:rsidRDefault="00AE1D1A" w:rsidP="00AE1D1A">
      <w:pPr>
        <w:pStyle w:val="Akapitzlist1"/>
        <w:widowControl/>
        <w:spacing w:after="150"/>
        <w:ind w:left="709"/>
        <w:jc w:val="both"/>
        <w:rPr>
          <w:b/>
          <w:bCs/>
          <w:sz w:val="22"/>
          <w:szCs w:val="22"/>
        </w:rPr>
      </w:pPr>
      <w:r w:rsidRPr="00021905">
        <w:rPr>
          <w:b/>
          <w:bCs/>
          <w:sz w:val="22"/>
          <w:szCs w:val="22"/>
        </w:rPr>
        <w:t>Oświadczam, że zapoznałem się i akceptuję wszystkie informacje zawarte w punkcie nr 7</w:t>
      </w:r>
    </w:p>
    <w:p w14:paraId="281E9CCA" w14:textId="77777777" w:rsidR="002765F0" w:rsidRDefault="002765F0" w:rsidP="002765F0">
      <w:pPr>
        <w:pStyle w:val="Akapitzlist1"/>
        <w:widowControl/>
        <w:spacing w:after="150"/>
        <w:ind w:left="709"/>
        <w:jc w:val="both"/>
        <w:rPr>
          <w:b/>
          <w:bCs/>
          <w:sz w:val="22"/>
          <w:szCs w:val="22"/>
        </w:rPr>
      </w:pPr>
    </w:p>
    <w:p w14:paraId="3971BF62" w14:textId="77777777" w:rsidR="002765F0" w:rsidRPr="00D13C05" w:rsidRDefault="002765F0" w:rsidP="002765F0">
      <w:pPr>
        <w:ind w:left="4570"/>
        <w:contextualSpacing/>
        <w:jc w:val="center"/>
      </w:pPr>
      <w:r w:rsidRPr="00D13C05">
        <w:rPr>
          <w:spacing w:val="-11"/>
          <w:sz w:val="24"/>
          <w:szCs w:val="24"/>
        </w:rPr>
        <w:t>…………………………………………………</w:t>
      </w:r>
    </w:p>
    <w:p w14:paraId="5BC7EFD0" w14:textId="77777777" w:rsidR="002765F0" w:rsidRDefault="002765F0" w:rsidP="002765F0">
      <w:pPr>
        <w:ind w:left="4570"/>
        <w:contextualSpacing/>
        <w:jc w:val="center"/>
        <w:rPr>
          <w:spacing w:val="-11"/>
        </w:rPr>
      </w:pPr>
      <w:r w:rsidRPr="006E3F3B">
        <w:rPr>
          <w:spacing w:val="-11"/>
        </w:rPr>
        <w:t>Data i podpis wykonawcy lub osoby upoważnionej</w:t>
      </w:r>
    </w:p>
    <w:p w14:paraId="3CD73BD1" w14:textId="77777777" w:rsidR="002765F0" w:rsidRDefault="002765F0" w:rsidP="00AE1D1A">
      <w:pPr>
        <w:pStyle w:val="Akapitzlist1"/>
        <w:widowControl/>
        <w:spacing w:after="150"/>
        <w:ind w:left="709"/>
        <w:jc w:val="both"/>
        <w:rPr>
          <w:b/>
          <w:bCs/>
          <w:sz w:val="22"/>
          <w:szCs w:val="22"/>
        </w:rPr>
      </w:pPr>
    </w:p>
    <w:p w14:paraId="53ACB6C9" w14:textId="77777777" w:rsidR="002765F0" w:rsidRPr="00267752" w:rsidRDefault="002765F0" w:rsidP="00AE1D1A">
      <w:pPr>
        <w:pStyle w:val="Akapitzlist1"/>
        <w:widowControl/>
        <w:spacing w:after="150"/>
        <w:ind w:left="709"/>
        <w:jc w:val="both"/>
        <w:rPr>
          <w:b/>
          <w:bCs/>
          <w:sz w:val="16"/>
          <w:szCs w:val="16"/>
        </w:rPr>
      </w:pPr>
    </w:p>
    <w:p w14:paraId="08182D2D" w14:textId="5B77CDD4" w:rsidR="002765F0" w:rsidRPr="00267752" w:rsidRDefault="002765F0" w:rsidP="002765F0">
      <w:pPr>
        <w:jc w:val="both"/>
        <w:rPr>
          <w:sz w:val="16"/>
          <w:szCs w:val="16"/>
        </w:rPr>
      </w:pPr>
      <w:r w:rsidRPr="00267752">
        <w:rPr>
          <w:b/>
          <w:bCs/>
          <w:sz w:val="16"/>
          <w:szCs w:val="16"/>
        </w:rPr>
        <w:t xml:space="preserve">8. </w:t>
      </w:r>
      <w:r w:rsidRPr="00267752">
        <w:rPr>
          <w:sz w:val="16"/>
          <w:szCs w:val="16"/>
        </w:rPr>
        <w:t xml:space="preserve">Oświadczam, że nie podlegam wykluczeniu z postępowania o udzielenie zamówienia na podstawie art. 7 ust. 1 ustawy </w:t>
      </w:r>
      <w:r w:rsidRPr="00267752">
        <w:rPr>
          <w:bCs/>
          <w:sz w:val="16"/>
          <w:szCs w:val="16"/>
        </w:rPr>
        <w:t>o szczególnych rozwiązaniach w zakresie przeciwdziałania wspieraniu agresji na Ukrainę oraz służących ochronie bezpieczeństwa narodowego (Dz. U. z 2022 r. poz. 835; zwana dalej ustawą), tj.:</w:t>
      </w:r>
    </w:p>
    <w:p w14:paraId="2289BF83" w14:textId="2422F7DE" w:rsidR="002765F0" w:rsidRPr="00267752" w:rsidRDefault="002765F0" w:rsidP="002765F0">
      <w:pPr>
        <w:ind w:left="697" w:firstLine="12"/>
        <w:jc w:val="both"/>
        <w:rPr>
          <w:rFonts w:eastAsia="A"/>
          <w:bCs/>
          <w:i/>
          <w:sz w:val="16"/>
          <w:szCs w:val="16"/>
          <w:lang w:eastAsia="ar-SA"/>
        </w:rPr>
      </w:pPr>
      <w:r w:rsidRPr="00267752">
        <w:rPr>
          <w:rFonts w:eastAsia="A"/>
          <w:bCs/>
          <w:i/>
          <w:sz w:val="16"/>
          <w:szCs w:val="16"/>
          <w:lang w:eastAsia="ar-SA"/>
        </w:rPr>
        <w:lastRenderedPageBreak/>
        <w:t xml:space="preserve">„Art. 7. 1. Z postępowania o udzielenie zamówienia publicznego lub konkursu prowadzonego na podstawie ustawy z dnia </w:t>
      </w:r>
      <w:r w:rsidR="00267752">
        <w:rPr>
          <w:rFonts w:eastAsia="A"/>
          <w:bCs/>
          <w:i/>
          <w:sz w:val="16"/>
          <w:szCs w:val="16"/>
          <w:lang w:eastAsia="ar-SA"/>
        </w:rPr>
        <w:t xml:space="preserve">                                 </w:t>
      </w:r>
      <w:r w:rsidRPr="00267752">
        <w:rPr>
          <w:rFonts w:eastAsia="A"/>
          <w:bCs/>
          <w:i/>
          <w:sz w:val="16"/>
          <w:szCs w:val="16"/>
          <w:lang w:eastAsia="ar-SA"/>
        </w:rPr>
        <w:t>11 września 2019 r. – Prawo zamówień publicznych wyklucza się:</w:t>
      </w:r>
    </w:p>
    <w:p w14:paraId="1984C5DB" w14:textId="77777777" w:rsidR="002765F0" w:rsidRPr="00267752" w:rsidRDefault="002765F0" w:rsidP="002765F0">
      <w:pPr>
        <w:ind w:left="697" w:hanging="697"/>
        <w:jc w:val="both"/>
        <w:rPr>
          <w:rFonts w:eastAsia="A"/>
          <w:bCs/>
          <w:i/>
          <w:sz w:val="16"/>
          <w:szCs w:val="16"/>
          <w:lang w:eastAsia="ar-SA"/>
        </w:rPr>
      </w:pPr>
      <w:r w:rsidRPr="00267752">
        <w:rPr>
          <w:rFonts w:eastAsia="A"/>
          <w:bCs/>
          <w:i/>
          <w:sz w:val="16"/>
          <w:szCs w:val="16"/>
          <w:lang w:eastAsia="ar-SA"/>
        </w:rPr>
        <w:t xml:space="preserve">1)  </w:t>
      </w:r>
      <w:r w:rsidRPr="00267752">
        <w:rPr>
          <w:rFonts w:eastAsia="A"/>
          <w:bCs/>
          <w:i/>
          <w:sz w:val="16"/>
          <w:szCs w:val="16"/>
          <w:lang w:eastAsia="ar-SA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5A71E0E" w14:textId="77777777" w:rsidR="002765F0" w:rsidRPr="00267752" w:rsidRDefault="002765F0" w:rsidP="002765F0">
      <w:pPr>
        <w:ind w:left="697" w:hanging="697"/>
        <w:rPr>
          <w:rFonts w:eastAsia="A"/>
          <w:bCs/>
          <w:i/>
          <w:sz w:val="16"/>
          <w:szCs w:val="16"/>
          <w:lang w:eastAsia="ar-SA"/>
        </w:rPr>
      </w:pPr>
      <w:r w:rsidRPr="00267752">
        <w:rPr>
          <w:rFonts w:eastAsia="A"/>
          <w:bCs/>
          <w:i/>
          <w:sz w:val="16"/>
          <w:szCs w:val="16"/>
          <w:lang w:eastAsia="ar-SA"/>
        </w:rPr>
        <w:t xml:space="preserve">2)  </w:t>
      </w:r>
      <w:r w:rsidRPr="00267752">
        <w:rPr>
          <w:rFonts w:eastAsia="A"/>
          <w:bCs/>
          <w:i/>
          <w:sz w:val="16"/>
          <w:szCs w:val="16"/>
          <w:lang w:eastAsia="ar-SA"/>
        </w:rPr>
        <w:tab/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738BB1A" w14:textId="77777777" w:rsidR="002765F0" w:rsidRPr="00267752" w:rsidRDefault="002765F0" w:rsidP="002765F0">
      <w:pPr>
        <w:ind w:left="697" w:hanging="697"/>
        <w:jc w:val="both"/>
        <w:rPr>
          <w:rFonts w:eastAsia="A"/>
          <w:bCs/>
          <w:i/>
          <w:sz w:val="16"/>
          <w:szCs w:val="16"/>
          <w:lang w:eastAsia="ar-SA"/>
        </w:rPr>
      </w:pPr>
      <w:r w:rsidRPr="00267752">
        <w:rPr>
          <w:rFonts w:eastAsia="A"/>
          <w:bCs/>
          <w:i/>
          <w:sz w:val="16"/>
          <w:szCs w:val="16"/>
          <w:lang w:eastAsia="ar-SA"/>
        </w:rPr>
        <w:t xml:space="preserve">3)  </w:t>
      </w:r>
      <w:r w:rsidRPr="00267752">
        <w:rPr>
          <w:rFonts w:eastAsia="A"/>
          <w:bCs/>
          <w:i/>
          <w:sz w:val="16"/>
          <w:szCs w:val="16"/>
          <w:lang w:eastAsia="ar-SA"/>
        </w:rPr>
        <w:tab/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(…)”</w:t>
      </w:r>
    </w:p>
    <w:p w14:paraId="666EC13D" w14:textId="77777777" w:rsidR="002765F0" w:rsidRPr="00267752" w:rsidRDefault="002765F0" w:rsidP="002765F0">
      <w:pPr>
        <w:ind w:left="697" w:hanging="697"/>
        <w:jc w:val="both"/>
        <w:rPr>
          <w:rFonts w:eastAsia="A"/>
          <w:bCs/>
          <w:i/>
          <w:sz w:val="16"/>
          <w:szCs w:val="16"/>
          <w:lang w:eastAsia="ar-SA"/>
        </w:rPr>
      </w:pPr>
    </w:p>
    <w:p w14:paraId="41F83779" w14:textId="77777777" w:rsidR="002765F0" w:rsidRPr="00DC43A4" w:rsidRDefault="002765F0" w:rsidP="002765F0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i/>
          <w:sz w:val="18"/>
          <w:szCs w:val="18"/>
        </w:rPr>
        <w:t>W przypadku Wykonawców wspólnie ubiegających się o udzielenie zamówienia, niniejsze oświadczenie jest składane odrębnie przez każdego z Wykonawcó</w:t>
      </w:r>
      <w:r>
        <w:rPr>
          <w:rFonts w:cs="Arial"/>
          <w:i/>
          <w:sz w:val="18"/>
          <w:szCs w:val="18"/>
        </w:rPr>
        <w:t>w.</w:t>
      </w:r>
    </w:p>
    <w:p w14:paraId="62DD396C" w14:textId="2315EE54" w:rsidR="002765F0" w:rsidRDefault="002765F0" w:rsidP="002765F0">
      <w:pPr>
        <w:pStyle w:val="Akapitzlist1"/>
        <w:widowControl/>
        <w:spacing w:after="150"/>
        <w:ind w:left="0"/>
        <w:jc w:val="both"/>
        <w:rPr>
          <w:b/>
          <w:bCs/>
          <w:sz w:val="22"/>
          <w:szCs w:val="22"/>
        </w:rPr>
      </w:pPr>
    </w:p>
    <w:p w14:paraId="6D1B0AB6" w14:textId="77777777" w:rsidR="0031224F" w:rsidRDefault="0031224F" w:rsidP="00AE1D1A">
      <w:pPr>
        <w:pStyle w:val="Akapitzlist1"/>
        <w:widowControl/>
        <w:spacing w:after="150"/>
        <w:ind w:left="709"/>
        <w:jc w:val="both"/>
        <w:rPr>
          <w:b/>
          <w:bCs/>
          <w:sz w:val="22"/>
          <w:szCs w:val="22"/>
        </w:rPr>
      </w:pPr>
    </w:p>
    <w:p w14:paraId="4176E061" w14:textId="77777777" w:rsidR="00AE1D1A" w:rsidRPr="00D13C05" w:rsidRDefault="00AE1D1A" w:rsidP="00AE1D1A">
      <w:pPr>
        <w:ind w:left="4570"/>
        <w:contextualSpacing/>
        <w:jc w:val="center"/>
      </w:pPr>
      <w:r w:rsidRPr="00D13C05">
        <w:rPr>
          <w:spacing w:val="-11"/>
          <w:sz w:val="24"/>
          <w:szCs w:val="24"/>
        </w:rPr>
        <w:t>…………………………………………………</w:t>
      </w:r>
    </w:p>
    <w:p w14:paraId="088AB140" w14:textId="77777777" w:rsidR="00AE1D1A" w:rsidRDefault="00AE1D1A" w:rsidP="00AE1D1A">
      <w:pPr>
        <w:ind w:left="4570"/>
        <w:contextualSpacing/>
        <w:jc w:val="center"/>
        <w:rPr>
          <w:spacing w:val="-11"/>
        </w:rPr>
      </w:pPr>
      <w:r w:rsidRPr="006E3F3B">
        <w:rPr>
          <w:spacing w:val="-11"/>
        </w:rPr>
        <w:t>Data i podpis wykonawcy lub osoby upoważnionej</w:t>
      </w:r>
    </w:p>
    <w:p w14:paraId="4BBE86B7" w14:textId="77777777" w:rsidR="00AE1D1A" w:rsidRPr="006E3F3B" w:rsidRDefault="00AE1D1A" w:rsidP="00AE1D1A">
      <w:pPr>
        <w:ind w:left="4570"/>
        <w:contextualSpacing/>
        <w:jc w:val="center"/>
        <w:rPr>
          <w:spacing w:val="-11"/>
        </w:rPr>
      </w:pPr>
    </w:p>
    <w:p w14:paraId="67430999" w14:textId="77777777" w:rsidR="00AE1D1A" w:rsidRPr="00E03A44" w:rsidRDefault="00AE1D1A" w:rsidP="00AE1D1A">
      <w:pPr>
        <w:ind w:left="426"/>
        <w:contextualSpacing/>
        <w:rPr>
          <w:sz w:val="16"/>
          <w:szCs w:val="16"/>
        </w:rPr>
      </w:pPr>
      <w:r w:rsidRPr="00E03A44">
        <w:rPr>
          <w:sz w:val="16"/>
          <w:szCs w:val="16"/>
        </w:rPr>
        <w:t xml:space="preserve">* Wyjaśnienie: skorzystanie z prawa do sprostowania nie może skutkować zmianą wyniku postępowania o udzielenie zamówienia publicznego ani zmianą postanowień umowy oraz nie może naruszać integralności protokołu oraz jego załączników. </w:t>
      </w:r>
    </w:p>
    <w:p w14:paraId="11D41ABC" w14:textId="77777777" w:rsidR="001C0995" w:rsidRDefault="00AE1D1A" w:rsidP="00AE1D1A">
      <w:pPr>
        <w:ind w:left="426"/>
        <w:contextualSpacing/>
      </w:pPr>
      <w:r w:rsidRPr="00E03A44">
        <w:rPr>
          <w:sz w:val="16"/>
          <w:szCs w:val="16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1C0995" w:rsidSect="0000635B">
      <w:headerReference w:type="default" r:id="rId9"/>
      <w:pgSz w:w="11906" w:h="16838"/>
      <w:pgMar w:top="1418" w:right="1418" w:bottom="1418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EB01E" w14:textId="77777777" w:rsidR="003F2CD2" w:rsidRDefault="003F2CD2">
      <w:r>
        <w:separator/>
      </w:r>
    </w:p>
  </w:endnote>
  <w:endnote w:type="continuationSeparator" w:id="0">
    <w:p w14:paraId="42DC8A94" w14:textId="77777777" w:rsidR="003F2CD2" w:rsidRDefault="003F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26435" w14:textId="77777777" w:rsidR="003F2CD2" w:rsidRDefault="003F2CD2">
      <w:r>
        <w:separator/>
      </w:r>
    </w:p>
  </w:footnote>
  <w:footnote w:type="continuationSeparator" w:id="0">
    <w:p w14:paraId="1BF9B071" w14:textId="77777777" w:rsidR="003F2CD2" w:rsidRDefault="003F2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A1436" w14:textId="77777777" w:rsidR="0000635B" w:rsidRDefault="00AE1D1A">
    <w:pPr>
      <w:pStyle w:val="Nagwek"/>
    </w:pPr>
    <w:r>
      <w:tab/>
    </w:r>
    <w:r>
      <w:tab/>
    </w:r>
    <w:r>
      <w:rPr>
        <w:i/>
        <w:spacing w:val="-4"/>
      </w:rPr>
      <w:t xml:space="preserve">Załącznik nr 3 </w:t>
    </w:r>
    <w:r>
      <w:rPr>
        <w:i/>
        <w:spacing w:val="-3"/>
      </w:rPr>
      <w:t>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num w:numId="1" w16cid:durableId="173418104">
    <w:abstractNumId w:val="0"/>
  </w:num>
  <w:num w:numId="2" w16cid:durableId="1951082697">
    <w:abstractNumId w:val="1"/>
  </w:num>
  <w:num w:numId="3" w16cid:durableId="555822726">
    <w:abstractNumId w:val="2"/>
  </w:num>
  <w:num w:numId="4" w16cid:durableId="1315377489">
    <w:abstractNumId w:val="3"/>
  </w:num>
  <w:num w:numId="5" w16cid:durableId="1720854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A"/>
    <w:rsid w:val="000D24E1"/>
    <w:rsid w:val="000E45F9"/>
    <w:rsid w:val="00195ED5"/>
    <w:rsid w:val="001C0995"/>
    <w:rsid w:val="00267752"/>
    <w:rsid w:val="002765F0"/>
    <w:rsid w:val="0031224F"/>
    <w:rsid w:val="00367058"/>
    <w:rsid w:val="003F2CD2"/>
    <w:rsid w:val="0041716E"/>
    <w:rsid w:val="00661792"/>
    <w:rsid w:val="00823EC4"/>
    <w:rsid w:val="00861A58"/>
    <w:rsid w:val="008D4EB6"/>
    <w:rsid w:val="0098767D"/>
    <w:rsid w:val="00AE1D1A"/>
    <w:rsid w:val="00C369CA"/>
    <w:rsid w:val="00D51D16"/>
    <w:rsid w:val="00D86CE3"/>
    <w:rsid w:val="00E013C3"/>
    <w:rsid w:val="00E07FED"/>
    <w:rsid w:val="00EB7293"/>
    <w:rsid w:val="00EE0AC4"/>
    <w:rsid w:val="00F8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6C4D8"/>
  <w15:chartTrackingRefBased/>
  <w15:docId w15:val="{7043AEF7-10AD-4160-BD53-8B640A79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D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E1D1A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AE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E1D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AE1D1A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276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lod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913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LODR</dc:creator>
  <cp:keywords/>
  <dc:description/>
  <cp:lastModifiedBy>Ela Karpowicz</cp:lastModifiedBy>
  <cp:revision>3</cp:revision>
  <dcterms:created xsi:type="dcterms:W3CDTF">2022-09-15T11:20:00Z</dcterms:created>
  <dcterms:modified xsi:type="dcterms:W3CDTF">2022-09-15T11:22:00Z</dcterms:modified>
</cp:coreProperties>
</file>